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2E1CC1C3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325608">
        <w:rPr>
          <w:rFonts w:ascii="Arial Nova Cond" w:hAnsi="Arial Nova Cond"/>
          <w:b/>
          <w:color w:val="333333"/>
          <w:highlight w:val="yellow"/>
        </w:rPr>
        <w:t xml:space="preserve">entro </w:t>
      </w:r>
      <w:r w:rsidR="00325608" w:rsidRPr="00325608">
        <w:rPr>
          <w:rFonts w:ascii="Arial Nova Cond" w:hAnsi="Arial Nova Cond"/>
          <w:b/>
          <w:color w:val="333333"/>
          <w:highlight w:val="yellow"/>
        </w:rPr>
        <w:t>7</w:t>
      </w:r>
      <w:r w:rsidRPr="00325608">
        <w:rPr>
          <w:rFonts w:ascii="Arial Nova Cond" w:hAnsi="Arial Nova Cond"/>
          <w:b/>
          <w:color w:val="333333"/>
          <w:highlight w:val="yellow"/>
        </w:rPr>
        <w:t xml:space="preserve"> g</w:t>
      </w:r>
      <w:r w:rsidR="00891357" w:rsidRPr="00325608">
        <w:rPr>
          <w:rFonts w:ascii="Arial Nova Cond" w:hAnsi="Arial Nova Cond"/>
          <w:b/>
          <w:color w:val="333333"/>
          <w:highlight w:val="yellow"/>
        </w:rPr>
        <w:t>iorni</w:t>
      </w:r>
      <w:r w:rsidRPr="00325608">
        <w:rPr>
          <w:rFonts w:ascii="Arial Nova Cond" w:hAnsi="Arial Nova Cond"/>
          <w:b/>
          <w:color w:val="333333"/>
          <w:highlight w:val="yellow"/>
        </w:rPr>
        <w:t xml:space="preserve"> dalla </w:t>
      </w:r>
      <w:r w:rsidR="00325608" w:rsidRPr="00325608">
        <w:rPr>
          <w:rFonts w:ascii="Arial Nova Cond" w:hAnsi="Arial Nova Cond"/>
          <w:b/>
          <w:color w:val="333333"/>
          <w:highlight w:val="yellow"/>
        </w:rPr>
        <w:t>RIAPERTURA</w:t>
      </w:r>
      <w:r w:rsidR="00325608">
        <w:rPr>
          <w:rFonts w:ascii="Arial Nova Cond" w:hAnsi="Arial Nova Cond"/>
          <w:b/>
          <w:color w:val="333333"/>
        </w:rPr>
        <w:t xml:space="preserve"> dei termini della </w:t>
      </w:r>
      <w:r w:rsidRPr="004412AB">
        <w:rPr>
          <w:rFonts w:ascii="Arial Nova Cond" w:hAnsi="Arial Nova Cond"/>
          <w:b/>
          <w:color w:val="333333"/>
        </w:rPr>
        <w:t xml:space="preserve">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22C1" w14:textId="77777777" w:rsidR="006758C3" w:rsidRDefault="006758C3">
      <w:r>
        <w:separator/>
      </w:r>
    </w:p>
  </w:endnote>
  <w:endnote w:type="continuationSeparator" w:id="0">
    <w:p w14:paraId="4092C791" w14:textId="77777777" w:rsidR="006758C3" w:rsidRDefault="0067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04FB" w14:textId="77777777" w:rsidR="006758C3" w:rsidRDefault="006758C3">
      <w:r>
        <w:separator/>
      </w:r>
    </w:p>
  </w:footnote>
  <w:footnote w:type="continuationSeparator" w:id="0">
    <w:p w14:paraId="6E6683C4" w14:textId="77777777" w:rsidR="006758C3" w:rsidRDefault="0067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 w16cid:durableId="1439913001">
    <w:abstractNumId w:val="0"/>
  </w:num>
  <w:num w:numId="2" w16cid:durableId="1864784266">
    <w:abstractNumId w:val="20"/>
  </w:num>
  <w:num w:numId="3" w16cid:durableId="1558127302">
    <w:abstractNumId w:val="18"/>
  </w:num>
  <w:num w:numId="4" w16cid:durableId="809713937">
    <w:abstractNumId w:val="7"/>
  </w:num>
  <w:num w:numId="5" w16cid:durableId="1822965790">
    <w:abstractNumId w:val="1"/>
  </w:num>
  <w:num w:numId="6" w16cid:durableId="76100501">
    <w:abstractNumId w:val="2"/>
  </w:num>
  <w:num w:numId="7" w16cid:durableId="168493899">
    <w:abstractNumId w:val="3"/>
  </w:num>
  <w:num w:numId="8" w16cid:durableId="2012563162">
    <w:abstractNumId w:val="8"/>
  </w:num>
  <w:num w:numId="9" w16cid:durableId="1507747557">
    <w:abstractNumId w:val="9"/>
  </w:num>
  <w:num w:numId="10" w16cid:durableId="574978077">
    <w:abstractNumId w:val="12"/>
  </w:num>
  <w:num w:numId="11" w16cid:durableId="1390887431">
    <w:abstractNumId w:val="13"/>
  </w:num>
  <w:num w:numId="12" w16cid:durableId="904412015">
    <w:abstractNumId w:val="14"/>
  </w:num>
  <w:num w:numId="13" w16cid:durableId="1126004247">
    <w:abstractNumId w:val="17"/>
  </w:num>
  <w:num w:numId="14" w16cid:durableId="788276332">
    <w:abstractNumId w:val="11"/>
  </w:num>
  <w:num w:numId="15" w16cid:durableId="114492850">
    <w:abstractNumId w:val="10"/>
  </w:num>
  <w:num w:numId="16" w16cid:durableId="742223048">
    <w:abstractNumId w:val="5"/>
  </w:num>
  <w:num w:numId="17" w16cid:durableId="2130733162">
    <w:abstractNumId w:val="6"/>
  </w:num>
  <w:num w:numId="18" w16cid:durableId="1943798932">
    <w:abstractNumId w:val="16"/>
  </w:num>
  <w:num w:numId="19" w16cid:durableId="1646742439">
    <w:abstractNumId w:val="19"/>
  </w:num>
  <w:num w:numId="20" w16cid:durableId="2099250299">
    <w:abstractNumId w:val="4"/>
  </w:num>
  <w:num w:numId="21" w16cid:durableId="315383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02A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25608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0628A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2361"/>
    <w:rsid w:val="005E6963"/>
    <w:rsid w:val="005E7017"/>
    <w:rsid w:val="005F61B0"/>
    <w:rsid w:val="0065687D"/>
    <w:rsid w:val="00674DFD"/>
    <w:rsid w:val="006758C3"/>
    <w:rsid w:val="00682A55"/>
    <w:rsid w:val="00685BA8"/>
    <w:rsid w:val="00695BE9"/>
    <w:rsid w:val="006A5A4C"/>
    <w:rsid w:val="006C1776"/>
    <w:rsid w:val="006C65D1"/>
    <w:rsid w:val="006D0B04"/>
    <w:rsid w:val="006E5D33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Marta Coruzzi</cp:lastModifiedBy>
  <cp:revision>2</cp:revision>
  <cp:lastPrinted>2023-01-31T08:39:00Z</cp:lastPrinted>
  <dcterms:created xsi:type="dcterms:W3CDTF">2026-03-09T10:16:00Z</dcterms:created>
  <dcterms:modified xsi:type="dcterms:W3CDTF">2026-03-09T10:16:00Z</dcterms:modified>
</cp:coreProperties>
</file>